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2D2E" w14:textId="6632BFF4" w:rsidR="00A82F0D" w:rsidRDefault="004949C3" w:rsidP="00A82F0D">
      <w:pPr>
        <w:jc w:val="center"/>
      </w:pPr>
      <w:r>
        <w:t>ACTA No.</w:t>
      </w:r>
      <w:r w:rsidR="00A82F0D">
        <w:t xml:space="preserve"> </w:t>
      </w:r>
      <w:r w:rsidR="00E14E88">
        <w:t>___</w:t>
      </w:r>
    </w:p>
    <w:p w14:paraId="7C5E00EB" w14:textId="77777777" w:rsidR="00A82F0D" w:rsidRPr="00A82F0D" w:rsidRDefault="00A82F0D" w:rsidP="00A82F0D">
      <w:pPr>
        <w:jc w:val="center"/>
        <w:rPr>
          <w:b/>
        </w:rPr>
      </w:pPr>
    </w:p>
    <w:p w14:paraId="3D5634F4" w14:textId="6DA047A3" w:rsidR="00A82F0D" w:rsidRPr="00A82F0D" w:rsidRDefault="004949C3" w:rsidP="00A82F0D">
      <w:pPr>
        <w:jc w:val="center"/>
        <w:rPr>
          <w:b/>
        </w:rPr>
      </w:pPr>
      <w:r w:rsidRPr="00A82F0D">
        <w:rPr>
          <w:b/>
        </w:rPr>
        <w:t xml:space="preserve">REUNIÓN DE ASAMBLEA </w:t>
      </w:r>
      <w:r w:rsidR="00466851">
        <w:rPr>
          <w:b/>
        </w:rPr>
        <w:t xml:space="preserve">UNIVERSAL </w:t>
      </w:r>
      <w:r w:rsidRPr="00A82F0D">
        <w:rPr>
          <w:b/>
        </w:rPr>
        <w:t xml:space="preserve">DEL CLUB </w:t>
      </w:r>
      <w:r w:rsidR="00F1093F" w:rsidRPr="00A82F0D">
        <w:rPr>
          <w:b/>
        </w:rPr>
        <w:t>DEPORTIVO</w:t>
      </w:r>
      <w:r w:rsidR="000C1B1F">
        <w:rPr>
          <w:b/>
        </w:rPr>
        <w:t xml:space="preserve"> </w:t>
      </w:r>
      <w:r w:rsidR="00E14E88">
        <w:rPr>
          <w:b/>
        </w:rPr>
        <w:t>_______</w:t>
      </w:r>
    </w:p>
    <w:p w14:paraId="2F3A389A" w14:textId="77777777" w:rsidR="00A82F0D" w:rsidRDefault="00A82F0D" w:rsidP="00A82F0D">
      <w:pPr>
        <w:jc w:val="center"/>
      </w:pPr>
    </w:p>
    <w:p w14:paraId="679A3C1E" w14:textId="3B001759" w:rsidR="009716C8" w:rsidRDefault="00F1093F" w:rsidP="007D3D4E">
      <w:pPr>
        <w:jc w:val="both"/>
      </w:pPr>
      <w:r>
        <w:t xml:space="preserve">En la ciudad de Bogotá D.C. siendo las 8:00am del día </w:t>
      </w:r>
      <w:r w:rsidR="00E14E88">
        <w:t>__</w:t>
      </w:r>
      <w:r>
        <w:t xml:space="preserve"> de</w:t>
      </w:r>
      <w:r w:rsidR="00E14E88">
        <w:t xml:space="preserve"> ___</w:t>
      </w:r>
      <w:r>
        <w:t xml:space="preserve"> del año</w:t>
      </w:r>
      <w:r w:rsidR="00E14E88">
        <w:t xml:space="preserve"> ___</w:t>
      </w:r>
      <w:r>
        <w:t xml:space="preserve"> </w:t>
      </w:r>
      <w:r w:rsidR="00466851">
        <w:t>se reunieron la totalidad de afiliados</w:t>
      </w:r>
      <w:r w:rsidR="000C1B1F">
        <w:t xml:space="preserve"> del club deportivo </w:t>
      </w:r>
      <w:r w:rsidR="00E14E88">
        <w:t>_______</w:t>
      </w:r>
      <w:r w:rsidR="000C1B1F">
        <w:t>,</w:t>
      </w:r>
      <w:r w:rsidR="00466851">
        <w:t xml:space="preserve"> que se encuentran a paz y salvo por todo concepto</w:t>
      </w:r>
      <w:r w:rsidR="004949C3">
        <w:t xml:space="preserve"> c</w:t>
      </w:r>
      <w:r>
        <w:t xml:space="preserve">on el fin de </w:t>
      </w:r>
      <w:r w:rsidR="00466851">
        <w:t>reorganizar el</w:t>
      </w:r>
      <w:r>
        <w:t xml:space="preserve"> Club Deportivo</w:t>
      </w:r>
      <w:r w:rsidR="009716C8">
        <w:t>,</w:t>
      </w:r>
    </w:p>
    <w:p w14:paraId="23013260" w14:textId="77777777" w:rsidR="00E83B1D" w:rsidRDefault="00E83B1D" w:rsidP="00A82F0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387"/>
        <w:gridCol w:w="2737"/>
      </w:tblGrid>
      <w:tr w:rsidR="00013BBD" w:rsidRPr="00F1093F" w14:paraId="0E875508" w14:textId="77777777" w:rsidTr="005A3B67">
        <w:trPr>
          <w:jc w:val="center"/>
        </w:trPr>
        <w:tc>
          <w:tcPr>
            <w:tcW w:w="704" w:type="dxa"/>
          </w:tcPr>
          <w:p w14:paraId="7FF660CB" w14:textId="77777777" w:rsidR="00013BBD" w:rsidRPr="00F1093F" w:rsidRDefault="00013BBD" w:rsidP="00F1093F">
            <w:pPr>
              <w:jc w:val="center"/>
              <w:rPr>
                <w:b/>
              </w:rPr>
            </w:pPr>
            <w:r w:rsidRPr="00F1093F">
              <w:rPr>
                <w:b/>
              </w:rPr>
              <w:t>No</w:t>
            </w:r>
          </w:p>
        </w:tc>
        <w:tc>
          <w:tcPr>
            <w:tcW w:w="5387" w:type="dxa"/>
          </w:tcPr>
          <w:p w14:paraId="3C529B2A" w14:textId="77777777" w:rsidR="00013BBD" w:rsidRDefault="00013BBD" w:rsidP="009716C8">
            <w:pPr>
              <w:jc w:val="center"/>
              <w:rPr>
                <w:b/>
              </w:rPr>
            </w:pPr>
            <w:r w:rsidRPr="00F1093F">
              <w:rPr>
                <w:b/>
              </w:rPr>
              <w:t>ASISTENTE</w:t>
            </w:r>
          </w:p>
          <w:p w14:paraId="29EC365F" w14:textId="04BE7361" w:rsidR="00E14E88" w:rsidRPr="00F1093F" w:rsidRDefault="00E14E88" w:rsidP="009716C8">
            <w:pPr>
              <w:jc w:val="center"/>
              <w:rPr>
                <w:b/>
              </w:rPr>
            </w:pPr>
            <w:r>
              <w:rPr>
                <w:b/>
              </w:rPr>
              <w:t>Deportistas</w:t>
            </w:r>
          </w:p>
        </w:tc>
        <w:tc>
          <w:tcPr>
            <w:tcW w:w="2737" w:type="dxa"/>
          </w:tcPr>
          <w:p w14:paraId="65EEA045" w14:textId="77777777" w:rsidR="00013BBD" w:rsidRPr="00F1093F" w:rsidRDefault="00013BBD" w:rsidP="009716C8">
            <w:pPr>
              <w:jc w:val="center"/>
              <w:rPr>
                <w:b/>
              </w:rPr>
            </w:pPr>
            <w:r>
              <w:rPr>
                <w:b/>
              </w:rPr>
              <w:t>CEDULA DE CIUDADANIA</w:t>
            </w:r>
          </w:p>
        </w:tc>
      </w:tr>
      <w:tr w:rsidR="00013BBD" w14:paraId="2BE8F966" w14:textId="77777777" w:rsidTr="005A3B67">
        <w:trPr>
          <w:jc w:val="center"/>
        </w:trPr>
        <w:tc>
          <w:tcPr>
            <w:tcW w:w="704" w:type="dxa"/>
          </w:tcPr>
          <w:p w14:paraId="78D5BED6" w14:textId="41EB2351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3B071B04" w14:textId="063BDF1E" w:rsidR="00013BBD" w:rsidRDefault="00013BBD" w:rsidP="00A82F0D"/>
        </w:tc>
        <w:tc>
          <w:tcPr>
            <w:tcW w:w="2737" w:type="dxa"/>
          </w:tcPr>
          <w:p w14:paraId="1AA44B49" w14:textId="5E733EC4" w:rsidR="00013BBD" w:rsidRDefault="00013BBD" w:rsidP="00013BBD">
            <w:pPr>
              <w:jc w:val="center"/>
            </w:pPr>
          </w:p>
        </w:tc>
      </w:tr>
      <w:tr w:rsidR="00013BBD" w14:paraId="3205C536" w14:textId="77777777" w:rsidTr="005A3B67">
        <w:trPr>
          <w:jc w:val="center"/>
        </w:trPr>
        <w:tc>
          <w:tcPr>
            <w:tcW w:w="704" w:type="dxa"/>
          </w:tcPr>
          <w:p w14:paraId="23B49BA4" w14:textId="44C0C59C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62C3B765" w14:textId="203FA59A" w:rsidR="00013BBD" w:rsidRDefault="00013BBD" w:rsidP="001A5A46"/>
        </w:tc>
        <w:tc>
          <w:tcPr>
            <w:tcW w:w="2737" w:type="dxa"/>
          </w:tcPr>
          <w:p w14:paraId="095F8F36" w14:textId="74B6B4B6" w:rsidR="00013BBD" w:rsidRDefault="00013BBD" w:rsidP="00013BBD">
            <w:pPr>
              <w:jc w:val="center"/>
            </w:pPr>
          </w:p>
        </w:tc>
      </w:tr>
      <w:tr w:rsidR="00013BBD" w14:paraId="4B301459" w14:textId="77777777" w:rsidTr="005A3B67">
        <w:trPr>
          <w:jc w:val="center"/>
        </w:trPr>
        <w:tc>
          <w:tcPr>
            <w:tcW w:w="704" w:type="dxa"/>
          </w:tcPr>
          <w:p w14:paraId="226B841B" w14:textId="13805966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11B7D155" w14:textId="1E49E26E" w:rsidR="00013BBD" w:rsidRDefault="00013BBD" w:rsidP="00A82F0D"/>
        </w:tc>
        <w:tc>
          <w:tcPr>
            <w:tcW w:w="2737" w:type="dxa"/>
          </w:tcPr>
          <w:p w14:paraId="53E67555" w14:textId="3269C225" w:rsidR="00013BBD" w:rsidRDefault="00013BBD" w:rsidP="00013BBD">
            <w:pPr>
              <w:jc w:val="center"/>
            </w:pPr>
          </w:p>
        </w:tc>
      </w:tr>
      <w:tr w:rsidR="00013BBD" w14:paraId="44DCD850" w14:textId="77777777" w:rsidTr="005A3B67">
        <w:trPr>
          <w:jc w:val="center"/>
        </w:trPr>
        <w:tc>
          <w:tcPr>
            <w:tcW w:w="704" w:type="dxa"/>
          </w:tcPr>
          <w:p w14:paraId="0E896557" w14:textId="76DCE5F9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48016743" w14:textId="16EC0087" w:rsidR="00013BBD" w:rsidRDefault="00013BBD" w:rsidP="00A82F0D"/>
        </w:tc>
        <w:tc>
          <w:tcPr>
            <w:tcW w:w="2737" w:type="dxa"/>
          </w:tcPr>
          <w:p w14:paraId="78E35911" w14:textId="3DF263D0" w:rsidR="00013BBD" w:rsidRDefault="00013BBD" w:rsidP="00013BBD">
            <w:pPr>
              <w:jc w:val="center"/>
            </w:pPr>
          </w:p>
        </w:tc>
      </w:tr>
      <w:tr w:rsidR="00013BBD" w14:paraId="10892AA6" w14:textId="77777777" w:rsidTr="005A3B67">
        <w:trPr>
          <w:jc w:val="center"/>
        </w:trPr>
        <w:tc>
          <w:tcPr>
            <w:tcW w:w="704" w:type="dxa"/>
          </w:tcPr>
          <w:p w14:paraId="676347B5" w14:textId="1E791516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66C2D201" w14:textId="3843DCC4" w:rsidR="00013BBD" w:rsidRDefault="00013BBD" w:rsidP="00A82F0D"/>
        </w:tc>
        <w:tc>
          <w:tcPr>
            <w:tcW w:w="2737" w:type="dxa"/>
          </w:tcPr>
          <w:p w14:paraId="5AFF55BD" w14:textId="136F84BC" w:rsidR="00013BBD" w:rsidRDefault="00013BBD" w:rsidP="00013BBD">
            <w:pPr>
              <w:jc w:val="center"/>
            </w:pPr>
          </w:p>
        </w:tc>
      </w:tr>
      <w:tr w:rsidR="00013BBD" w14:paraId="4713D67A" w14:textId="77777777" w:rsidTr="005A3B67">
        <w:trPr>
          <w:jc w:val="center"/>
        </w:trPr>
        <w:tc>
          <w:tcPr>
            <w:tcW w:w="704" w:type="dxa"/>
          </w:tcPr>
          <w:p w14:paraId="7935E6DC" w14:textId="610DD1A0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23E68DD8" w14:textId="4CEAA6CD" w:rsidR="00013BBD" w:rsidRDefault="00013BBD" w:rsidP="00A82F0D"/>
        </w:tc>
        <w:tc>
          <w:tcPr>
            <w:tcW w:w="2737" w:type="dxa"/>
          </w:tcPr>
          <w:p w14:paraId="5EDC5E20" w14:textId="262AA437" w:rsidR="00013BBD" w:rsidRDefault="00013BBD" w:rsidP="00013BBD">
            <w:pPr>
              <w:jc w:val="center"/>
            </w:pPr>
          </w:p>
        </w:tc>
      </w:tr>
      <w:tr w:rsidR="00013BBD" w14:paraId="3F15F718" w14:textId="77777777" w:rsidTr="005A3B67">
        <w:trPr>
          <w:jc w:val="center"/>
        </w:trPr>
        <w:tc>
          <w:tcPr>
            <w:tcW w:w="704" w:type="dxa"/>
          </w:tcPr>
          <w:p w14:paraId="5F17F2E4" w14:textId="2E33B56C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34CDF63C" w14:textId="461BA91E" w:rsidR="00013BBD" w:rsidRDefault="00013BBD" w:rsidP="00A82F0D"/>
        </w:tc>
        <w:tc>
          <w:tcPr>
            <w:tcW w:w="2737" w:type="dxa"/>
          </w:tcPr>
          <w:p w14:paraId="5C6C3ABB" w14:textId="6A2FC814" w:rsidR="00013BBD" w:rsidRDefault="00013BBD" w:rsidP="00013BBD">
            <w:pPr>
              <w:jc w:val="center"/>
            </w:pPr>
          </w:p>
        </w:tc>
      </w:tr>
      <w:tr w:rsidR="00013BBD" w14:paraId="77E1168B" w14:textId="77777777" w:rsidTr="005A3B67">
        <w:trPr>
          <w:jc w:val="center"/>
        </w:trPr>
        <w:tc>
          <w:tcPr>
            <w:tcW w:w="704" w:type="dxa"/>
          </w:tcPr>
          <w:p w14:paraId="48B5216B" w14:textId="7A1BD1C8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67CFED92" w14:textId="40042568" w:rsidR="00013BBD" w:rsidRDefault="00013BBD" w:rsidP="00A82F0D"/>
        </w:tc>
        <w:tc>
          <w:tcPr>
            <w:tcW w:w="2737" w:type="dxa"/>
          </w:tcPr>
          <w:p w14:paraId="2ED9E2DD" w14:textId="10C3BBB1" w:rsidR="00013BBD" w:rsidRDefault="00013BBD" w:rsidP="00013BBD">
            <w:pPr>
              <w:jc w:val="center"/>
            </w:pPr>
          </w:p>
        </w:tc>
      </w:tr>
      <w:tr w:rsidR="00013BBD" w14:paraId="56B7077C" w14:textId="77777777" w:rsidTr="005A3B67">
        <w:trPr>
          <w:jc w:val="center"/>
        </w:trPr>
        <w:tc>
          <w:tcPr>
            <w:tcW w:w="704" w:type="dxa"/>
          </w:tcPr>
          <w:p w14:paraId="112ABFAB" w14:textId="0A3BCE90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3007CFA0" w14:textId="31B8665D" w:rsidR="00013BBD" w:rsidRDefault="00013BBD" w:rsidP="00A82F0D"/>
        </w:tc>
        <w:tc>
          <w:tcPr>
            <w:tcW w:w="2737" w:type="dxa"/>
          </w:tcPr>
          <w:p w14:paraId="36B4F20F" w14:textId="184BDF0B" w:rsidR="00013BBD" w:rsidRDefault="00013BBD" w:rsidP="00013BBD">
            <w:pPr>
              <w:jc w:val="center"/>
            </w:pPr>
          </w:p>
        </w:tc>
      </w:tr>
      <w:tr w:rsidR="00013BBD" w14:paraId="7F7FE0C6" w14:textId="77777777" w:rsidTr="005A3B67">
        <w:trPr>
          <w:jc w:val="center"/>
        </w:trPr>
        <w:tc>
          <w:tcPr>
            <w:tcW w:w="704" w:type="dxa"/>
          </w:tcPr>
          <w:p w14:paraId="46A6F850" w14:textId="739B8930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0E90EDDB" w14:textId="6E19ECBA" w:rsidR="00013BBD" w:rsidRDefault="00013BBD" w:rsidP="00A82F0D"/>
        </w:tc>
        <w:tc>
          <w:tcPr>
            <w:tcW w:w="2737" w:type="dxa"/>
          </w:tcPr>
          <w:p w14:paraId="6901A766" w14:textId="33701672" w:rsidR="00013BBD" w:rsidRDefault="00013BBD" w:rsidP="00013BBD">
            <w:pPr>
              <w:jc w:val="center"/>
            </w:pPr>
          </w:p>
        </w:tc>
      </w:tr>
      <w:tr w:rsidR="00013BBD" w14:paraId="2D835E93" w14:textId="77777777" w:rsidTr="005A3B67">
        <w:trPr>
          <w:jc w:val="center"/>
        </w:trPr>
        <w:tc>
          <w:tcPr>
            <w:tcW w:w="704" w:type="dxa"/>
          </w:tcPr>
          <w:p w14:paraId="67DEFB45" w14:textId="12778DF2" w:rsidR="00013BBD" w:rsidRDefault="00013BBD" w:rsidP="00F1093F">
            <w:pPr>
              <w:jc w:val="center"/>
            </w:pPr>
          </w:p>
        </w:tc>
        <w:tc>
          <w:tcPr>
            <w:tcW w:w="5387" w:type="dxa"/>
          </w:tcPr>
          <w:p w14:paraId="705A8345" w14:textId="3F895465" w:rsidR="00013BBD" w:rsidRDefault="00013BBD" w:rsidP="00A82F0D"/>
        </w:tc>
        <w:tc>
          <w:tcPr>
            <w:tcW w:w="2737" w:type="dxa"/>
          </w:tcPr>
          <w:p w14:paraId="5B6ADBE9" w14:textId="30EAECC0" w:rsidR="00013BBD" w:rsidRDefault="00013BBD" w:rsidP="00013BBD">
            <w:pPr>
              <w:jc w:val="center"/>
            </w:pPr>
          </w:p>
        </w:tc>
      </w:tr>
      <w:tr w:rsidR="008715BD" w14:paraId="419EDD8B" w14:textId="77777777" w:rsidTr="005A3B67">
        <w:trPr>
          <w:jc w:val="center"/>
        </w:trPr>
        <w:tc>
          <w:tcPr>
            <w:tcW w:w="704" w:type="dxa"/>
          </w:tcPr>
          <w:p w14:paraId="23CFFA95" w14:textId="2D61128E" w:rsidR="008715BD" w:rsidRDefault="008715BD" w:rsidP="00F1093F">
            <w:pPr>
              <w:jc w:val="center"/>
            </w:pPr>
          </w:p>
        </w:tc>
        <w:tc>
          <w:tcPr>
            <w:tcW w:w="5387" w:type="dxa"/>
          </w:tcPr>
          <w:p w14:paraId="7CCCDD0C" w14:textId="3840EA16" w:rsidR="008715BD" w:rsidRDefault="008715BD" w:rsidP="00A82F0D"/>
        </w:tc>
        <w:tc>
          <w:tcPr>
            <w:tcW w:w="2737" w:type="dxa"/>
          </w:tcPr>
          <w:p w14:paraId="5A491B08" w14:textId="0F8D3BEF" w:rsidR="008715BD" w:rsidRDefault="008715BD" w:rsidP="00013BBD">
            <w:pPr>
              <w:jc w:val="center"/>
            </w:pPr>
          </w:p>
        </w:tc>
      </w:tr>
    </w:tbl>
    <w:p w14:paraId="06A5FCF5" w14:textId="77777777" w:rsidR="00F1093F" w:rsidRDefault="00F1093F" w:rsidP="00A82F0D"/>
    <w:p w14:paraId="28E60637" w14:textId="77777777" w:rsidR="0067792A" w:rsidRDefault="004949C3" w:rsidP="00F1093F">
      <w:pPr>
        <w:jc w:val="both"/>
      </w:pPr>
      <w:r>
        <w:t>Los asistentes a la reunión proponen elegir dos (2) personas para moderar y dirigir la asamblea.</w:t>
      </w:r>
    </w:p>
    <w:p w14:paraId="1B894333" w14:textId="77777777" w:rsidR="0067792A" w:rsidRDefault="0067792A" w:rsidP="00F1093F">
      <w:pPr>
        <w:jc w:val="both"/>
      </w:pPr>
    </w:p>
    <w:p w14:paraId="7BE3BF7C" w14:textId="3039BFF0" w:rsidR="0067792A" w:rsidRDefault="004949C3" w:rsidP="00F1093F">
      <w:pPr>
        <w:jc w:val="both"/>
      </w:pPr>
      <w:r>
        <w:t>Por unanimidad fueron elegidos como Presidente y Secretario</w:t>
      </w:r>
      <w:r w:rsidR="00DB46C8">
        <w:t xml:space="preserve"> Ad-Hoc los señores</w:t>
      </w:r>
      <w:r w:rsidR="00013BBD">
        <w:t xml:space="preserve">: </w:t>
      </w:r>
      <w:r w:rsidR="00E14E88">
        <w:t>______________</w:t>
      </w:r>
      <w:proofErr w:type="gramStart"/>
      <w:r w:rsidR="00E14E88">
        <w:t>_</w:t>
      </w:r>
      <w:r w:rsidR="00195CEA">
        <w:t xml:space="preserve"> </w:t>
      </w:r>
      <w:r w:rsidR="005D7A2D">
        <w:t xml:space="preserve"> Y</w:t>
      </w:r>
      <w:proofErr w:type="gramEnd"/>
      <w:r w:rsidR="00195CEA">
        <w:t xml:space="preserve"> </w:t>
      </w:r>
      <w:r w:rsidR="005D7A2D">
        <w:t xml:space="preserve"> </w:t>
      </w:r>
      <w:r w:rsidR="00E14E88">
        <w:t>________________</w:t>
      </w:r>
      <w:r>
        <w:t xml:space="preserve"> respectivamente. </w:t>
      </w:r>
    </w:p>
    <w:p w14:paraId="6B35EE95" w14:textId="77777777" w:rsidR="0067792A" w:rsidRDefault="0067792A" w:rsidP="00F1093F">
      <w:pPr>
        <w:jc w:val="both"/>
      </w:pPr>
    </w:p>
    <w:p w14:paraId="0F0EB1C2" w14:textId="77777777" w:rsidR="0067792A" w:rsidRDefault="004949C3" w:rsidP="00F1093F">
      <w:pPr>
        <w:jc w:val="both"/>
      </w:pPr>
      <w:r>
        <w:t xml:space="preserve">Acto seguido el Presidente Ad-Hoc, llama a lista con el fin de verificar el quórum. El Secretario Ad-Hoc confirma la asistencia, comprobando la presencia de las personas relacionadas inicialmente, quienes constituyen quórum </w:t>
      </w:r>
      <w:proofErr w:type="spellStart"/>
      <w:r>
        <w:t>deliberatorio</w:t>
      </w:r>
      <w:proofErr w:type="spellEnd"/>
      <w:r>
        <w:t xml:space="preserve"> para sesionar y por ende para adoptar decisiones, por lo que se establece que se puede llevar a cabo la reunión </w:t>
      </w:r>
      <w:r w:rsidR="00466851">
        <w:t>universal</w:t>
      </w:r>
      <w:r>
        <w:t xml:space="preserve"> del organismo deportivo.</w:t>
      </w:r>
    </w:p>
    <w:p w14:paraId="41C61B0B" w14:textId="77777777" w:rsidR="00DB46C8" w:rsidRDefault="00DB46C8" w:rsidP="00F1093F">
      <w:pPr>
        <w:jc w:val="both"/>
      </w:pPr>
    </w:p>
    <w:p w14:paraId="68085E58" w14:textId="38C85DA2" w:rsidR="0067792A" w:rsidRDefault="004949C3" w:rsidP="00F1093F">
      <w:pPr>
        <w:jc w:val="both"/>
      </w:pPr>
      <w:r>
        <w:t xml:space="preserve">Posteriormente, el </w:t>
      </w:r>
      <w:proofErr w:type="gramStart"/>
      <w:r>
        <w:t>Presidente</w:t>
      </w:r>
      <w:proofErr w:type="gramEnd"/>
      <w:r>
        <w:t xml:space="preserve"> Ad-Hoc, manifiesta que el objeto de la reunión es</w:t>
      </w:r>
      <w:r w:rsidR="00466851">
        <w:t xml:space="preserve"> reorganizar el</w:t>
      </w:r>
      <w:r>
        <w:t xml:space="preserve"> organismo deportivo, sin ánimo de lucro, que cumpla funciones de interés público y social, cuyo objeto sea el de fomentar y patrocinar la práctica del</w:t>
      </w:r>
      <w:r w:rsidR="00DB46C8">
        <w:t xml:space="preserve"> deporte de </w:t>
      </w:r>
      <w:r w:rsidR="00E14E88">
        <w:t>_______</w:t>
      </w:r>
      <w:r w:rsidR="00DB46C8">
        <w:t>.</w:t>
      </w:r>
    </w:p>
    <w:p w14:paraId="24183EA5" w14:textId="77777777" w:rsidR="0067792A" w:rsidRDefault="0067792A" w:rsidP="00F1093F">
      <w:pPr>
        <w:jc w:val="both"/>
      </w:pPr>
    </w:p>
    <w:p w14:paraId="51281044" w14:textId="038EAC30" w:rsidR="00F1093F" w:rsidRDefault="004949C3" w:rsidP="00F1093F">
      <w:pPr>
        <w:jc w:val="both"/>
      </w:pPr>
      <w:r>
        <w:t xml:space="preserve">Se procede a someter a consideración de los presentes, la propuesta de </w:t>
      </w:r>
      <w:r w:rsidR="00466851">
        <w:t>reorganizar</w:t>
      </w:r>
      <w:r>
        <w:t xml:space="preserve"> el club deportivo, obteniendo el número de votos que se relacionan a continuación: </w:t>
      </w:r>
      <w:r w:rsidR="00E14E88">
        <w:t>__</w:t>
      </w:r>
      <w:r w:rsidR="00DB46C8">
        <w:t xml:space="preserve"> votos a favor.</w:t>
      </w:r>
    </w:p>
    <w:p w14:paraId="0904CFC2" w14:textId="77777777" w:rsidR="0067792A" w:rsidRDefault="0067792A" w:rsidP="00F1093F">
      <w:pPr>
        <w:jc w:val="both"/>
      </w:pPr>
    </w:p>
    <w:p w14:paraId="18A2EACB" w14:textId="77777777" w:rsidR="000E5DD5" w:rsidRDefault="004949C3" w:rsidP="00F1093F">
      <w:pPr>
        <w:jc w:val="both"/>
      </w:pPr>
      <w:r>
        <w:t>De conformidad con la estructura aprobada en los estatutos, se procede a realizar la elecc</w:t>
      </w:r>
      <w:r w:rsidR="0067792A">
        <w:t>ión del comité ejecutivo</w:t>
      </w:r>
      <w:r w:rsidR="000C1B1F">
        <w:t>, órgano de control</w:t>
      </w:r>
      <w:r>
        <w:t xml:space="preserve"> y de dos (2) miembros de la comisión disciplinaria, así: </w:t>
      </w:r>
    </w:p>
    <w:p w14:paraId="3D1632C1" w14:textId="77777777" w:rsidR="000E5DD5" w:rsidRDefault="000E5DD5" w:rsidP="00F1093F">
      <w:pPr>
        <w:jc w:val="both"/>
      </w:pPr>
    </w:p>
    <w:p w14:paraId="17A5FB1F" w14:textId="77777777" w:rsidR="000E5DD5" w:rsidRDefault="004949C3" w:rsidP="00F1093F">
      <w:pPr>
        <w:jc w:val="both"/>
      </w:pPr>
      <w:r>
        <w:lastRenderedPageBreak/>
        <w:t xml:space="preserve">A continuación, se procede a elegir </w:t>
      </w:r>
      <w:r w:rsidR="000E5DD5">
        <w:t>el primer miembro del comité ejecutivo</w:t>
      </w:r>
      <w:r>
        <w:t xml:space="preserve"> del club, para lo cual, se postulan uninominalmente las siguientes personas, obteniendo el número de votos que se relacionan a continuación:</w:t>
      </w:r>
    </w:p>
    <w:p w14:paraId="559F820B" w14:textId="77777777" w:rsidR="000E5DD5" w:rsidRDefault="000E5DD5" w:rsidP="00F1093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"/>
        <w:gridCol w:w="5398"/>
        <w:gridCol w:w="2860"/>
      </w:tblGrid>
      <w:tr w:rsidR="000E5DD5" w:rsidRPr="00B16B38" w14:paraId="4D8F3AF4" w14:textId="77777777" w:rsidTr="000E5DD5">
        <w:tc>
          <w:tcPr>
            <w:tcW w:w="570" w:type="dxa"/>
          </w:tcPr>
          <w:p w14:paraId="634CB929" w14:textId="77777777" w:rsidR="000E5DD5" w:rsidRPr="00B16B38" w:rsidRDefault="000E5DD5" w:rsidP="00B16B38">
            <w:pPr>
              <w:jc w:val="center"/>
              <w:rPr>
                <w:b/>
              </w:rPr>
            </w:pPr>
            <w:r w:rsidRPr="00B16B38">
              <w:rPr>
                <w:b/>
              </w:rPr>
              <w:t>No.</w:t>
            </w:r>
          </w:p>
        </w:tc>
        <w:tc>
          <w:tcPr>
            <w:tcW w:w="5398" w:type="dxa"/>
          </w:tcPr>
          <w:p w14:paraId="11683995" w14:textId="77777777" w:rsidR="000E5DD5" w:rsidRPr="00B16B38" w:rsidRDefault="000E5DD5" w:rsidP="00B16B38">
            <w:pPr>
              <w:jc w:val="center"/>
              <w:rPr>
                <w:b/>
              </w:rPr>
            </w:pPr>
            <w:r w:rsidRPr="00B16B38">
              <w:rPr>
                <w:b/>
              </w:rPr>
              <w:t>NOMBRE DEL POSTULADO</w:t>
            </w:r>
          </w:p>
        </w:tc>
        <w:tc>
          <w:tcPr>
            <w:tcW w:w="2860" w:type="dxa"/>
          </w:tcPr>
          <w:p w14:paraId="6675BAE1" w14:textId="77777777" w:rsidR="000E5DD5" w:rsidRPr="00B16B38" w:rsidRDefault="000E5DD5" w:rsidP="00B16B38">
            <w:pPr>
              <w:jc w:val="center"/>
              <w:rPr>
                <w:b/>
              </w:rPr>
            </w:pPr>
            <w:proofErr w:type="spellStart"/>
            <w:r w:rsidRPr="00B16B38">
              <w:rPr>
                <w:b/>
              </w:rPr>
              <w:t>No.VOTOS</w:t>
            </w:r>
            <w:proofErr w:type="spellEnd"/>
          </w:p>
        </w:tc>
      </w:tr>
      <w:tr w:rsidR="000E5DD5" w14:paraId="3A0761A7" w14:textId="77777777" w:rsidTr="000E5DD5">
        <w:tc>
          <w:tcPr>
            <w:tcW w:w="570" w:type="dxa"/>
          </w:tcPr>
          <w:p w14:paraId="0AD58E17" w14:textId="77777777" w:rsidR="000E5DD5" w:rsidRDefault="00B16B38" w:rsidP="00B16B38">
            <w:pPr>
              <w:jc w:val="center"/>
            </w:pPr>
            <w:r>
              <w:t>1</w:t>
            </w:r>
          </w:p>
        </w:tc>
        <w:tc>
          <w:tcPr>
            <w:tcW w:w="5398" w:type="dxa"/>
          </w:tcPr>
          <w:p w14:paraId="3DB8CDF7" w14:textId="6B92BD3E" w:rsidR="000E5DD5" w:rsidRDefault="000E5DD5" w:rsidP="005A3B67"/>
        </w:tc>
        <w:tc>
          <w:tcPr>
            <w:tcW w:w="2860" w:type="dxa"/>
          </w:tcPr>
          <w:p w14:paraId="75C24CC0" w14:textId="48B1E45E" w:rsidR="000E5DD5" w:rsidRDefault="000E5DD5" w:rsidP="00B16B38">
            <w:pPr>
              <w:jc w:val="center"/>
            </w:pPr>
          </w:p>
        </w:tc>
      </w:tr>
      <w:tr w:rsidR="000E5DD5" w14:paraId="7A0D65B3" w14:textId="77777777" w:rsidTr="000E5DD5">
        <w:tc>
          <w:tcPr>
            <w:tcW w:w="570" w:type="dxa"/>
          </w:tcPr>
          <w:p w14:paraId="483A1FE8" w14:textId="77777777" w:rsidR="000E5DD5" w:rsidRDefault="00B16B38" w:rsidP="00B16B38">
            <w:pPr>
              <w:jc w:val="center"/>
            </w:pPr>
            <w:r>
              <w:t>2</w:t>
            </w:r>
          </w:p>
        </w:tc>
        <w:tc>
          <w:tcPr>
            <w:tcW w:w="5398" w:type="dxa"/>
          </w:tcPr>
          <w:p w14:paraId="78E6D1C2" w14:textId="0CC3FD5D" w:rsidR="000E5DD5" w:rsidRDefault="000E5DD5" w:rsidP="005A3B67"/>
        </w:tc>
        <w:tc>
          <w:tcPr>
            <w:tcW w:w="2860" w:type="dxa"/>
          </w:tcPr>
          <w:p w14:paraId="4A09EE72" w14:textId="7772DE38" w:rsidR="000E5DD5" w:rsidRDefault="000E5DD5" w:rsidP="00B16B38">
            <w:pPr>
              <w:jc w:val="center"/>
            </w:pPr>
          </w:p>
        </w:tc>
      </w:tr>
      <w:tr w:rsidR="005A3B67" w14:paraId="31690BED" w14:textId="77777777" w:rsidTr="000E5DD5">
        <w:tc>
          <w:tcPr>
            <w:tcW w:w="570" w:type="dxa"/>
          </w:tcPr>
          <w:p w14:paraId="6F037F82" w14:textId="77777777" w:rsidR="005A3B67" w:rsidRDefault="005A3B67" w:rsidP="005A3B67">
            <w:pPr>
              <w:jc w:val="center"/>
            </w:pPr>
            <w:r>
              <w:t>3</w:t>
            </w:r>
          </w:p>
        </w:tc>
        <w:tc>
          <w:tcPr>
            <w:tcW w:w="5398" w:type="dxa"/>
          </w:tcPr>
          <w:p w14:paraId="743F8540" w14:textId="619843E8" w:rsidR="005A3B67" w:rsidRDefault="005A3B67" w:rsidP="005A3B67"/>
        </w:tc>
        <w:tc>
          <w:tcPr>
            <w:tcW w:w="2860" w:type="dxa"/>
          </w:tcPr>
          <w:p w14:paraId="43E7DF29" w14:textId="55DB855E" w:rsidR="005A3B67" w:rsidRDefault="005A3B67" w:rsidP="005A3B67">
            <w:pPr>
              <w:jc w:val="center"/>
            </w:pPr>
          </w:p>
        </w:tc>
      </w:tr>
    </w:tbl>
    <w:p w14:paraId="25FB4962" w14:textId="77777777" w:rsidR="00B16B38" w:rsidRDefault="00B16B38" w:rsidP="00F1093F">
      <w:pPr>
        <w:jc w:val="both"/>
      </w:pPr>
    </w:p>
    <w:p w14:paraId="343AF69D" w14:textId="0F343B23" w:rsidR="000E5DD5" w:rsidRDefault="004949C3" w:rsidP="00F1093F">
      <w:pPr>
        <w:jc w:val="both"/>
      </w:pPr>
      <w:r>
        <w:t xml:space="preserve">En esta forma se declara elegido como </w:t>
      </w:r>
      <w:r w:rsidR="000E5DD5">
        <w:t xml:space="preserve">miembro del comité ejecutivo </w:t>
      </w:r>
      <w:r>
        <w:t xml:space="preserve">del Club </w:t>
      </w:r>
      <w:r w:rsidR="00B16B38">
        <w:t>a</w:t>
      </w:r>
      <w:r w:rsidR="00E14E88">
        <w:t>l</w:t>
      </w:r>
      <w:r w:rsidR="00B16B38">
        <w:t xml:space="preserve"> señor </w:t>
      </w:r>
      <w:r w:rsidR="00E14E88">
        <w:t>________________</w:t>
      </w:r>
      <w:r w:rsidR="00B16B38">
        <w:t>,</w:t>
      </w:r>
      <w:r w:rsidR="000C1B1F">
        <w:t xml:space="preserve"> para completar el período de</w:t>
      </w:r>
      <w:r>
        <w:t xml:space="preserve"> cuatro (4) año</w:t>
      </w:r>
      <w:r w:rsidR="001A5A46">
        <w:t xml:space="preserve">s comprendido entre el </w:t>
      </w:r>
      <w:r w:rsidR="000C1B1F">
        <w:t xml:space="preserve">día </w:t>
      </w:r>
      <w:r w:rsidR="00E14E88">
        <w:t>__</w:t>
      </w:r>
      <w:r w:rsidR="00B16B38">
        <w:t xml:space="preserve"> del mes d</w:t>
      </w:r>
      <w:r w:rsidR="000C1B1F">
        <w:t xml:space="preserve">e </w:t>
      </w:r>
      <w:r w:rsidR="00E14E88">
        <w:t>_____</w:t>
      </w:r>
      <w:r w:rsidR="000C1B1F">
        <w:t xml:space="preserve"> </w:t>
      </w:r>
      <w:r w:rsidR="001A5A46">
        <w:t xml:space="preserve">del </w:t>
      </w:r>
      <w:r w:rsidR="00E14E88">
        <w:t>____</w:t>
      </w:r>
      <w:r w:rsidR="000C1B1F">
        <w:t xml:space="preserve"> y el día </w:t>
      </w:r>
      <w:r w:rsidR="00E14E88">
        <w:t>__</w:t>
      </w:r>
      <w:r w:rsidR="000C1B1F">
        <w:t xml:space="preserve"> del mes de </w:t>
      </w:r>
      <w:r w:rsidR="00E14E88">
        <w:t>____</w:t>
      </w:r>
      <w:r w:rsidR="000C1B1F">
        <w:t xml:space="preserve"> del año </w:t>
      </w:r>
      <w:r w:rsidR="00E14E88">
        <w:t>____</w:t>
      </w:r>
      <w:r>
        <w:t>, por haber obtenido la mayoría de los votos.</w:t>
      </w:r>
    </w:p>
    <w:p w14:paraId="5513BFD9" w14:textId="77777777" w:rsidR="000E5DD5" w:rsidRDefault="000E5DD5" w:rsidP="00F1093F">
      <w:pPr>
        <w:jc w:val="both"/>
      </w:pPr>
    </w:p>
    <w:p w14:paraId="71B3C75D" w14:textId="77777777" w:rsidR="000E5DD5" w:rsidRDefault="004949C3" w:rsidP="00F1093F">
      <w:pPr>
        <w:jc w:val="both"/>
      </w:pPr>
      <w:r>
        <w:t xml:space="preserve">Se deja constancia de que la persona elegida, obtuvo el voto favorable de por lo menos la mitad </w:t>
      </w:r>
      <w:r w:rsidR="00B16B38">
        <w:t>más</w:t>
      </w:r>
      <w:r>
        <w:t xml:space="preserve"> uno de los </w:t>
      </w:r>
      <w:r w:rsidR="00195CEA">
        <w:t>afiliados</w:t>
      </w:r>
      <w:r>
        <w:t xml:space="preserve"> del club.</w:t>
      </w:r>
    </w:p>
    <w:p w14:paraId="18F42B55" w14:textId="77777777" w:rsidR="000E5DD5" w:rsidRDefault="000E5DD5" w:rsidP="00F1093F">
      <w:pPr>
        <w:jc w:val="both"/>
      </w:pPr>
    </w:p>
    <w:p w14:paraId="6A2F08C2" w14:textId="77777777" w:rsidR="000E5DD5" w:rsidRDefault="000E5DD5" w:rsidP="00F1093F">
      <w:pPr>
        <w:jc w:val="both"/>
      </w:pPr>
      <w:r>
        <w:t>A continuación, se procede a elegir el segundo miembro del comité ejecutivo del club, para lo cual, se postulan uninominalmente las siguientes personas, obteniendo el número de votos que se relacionan a continuación:</w:t>
      </w:r>
    </w:p>
    <w:p w14:paraId="296FF31D" w14:textId="77777777" w:rsidR="000E5DD5" w:rsidRDefault="000E5DD5" w:rsidP="00F1093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0"/>
        <w:gridCol w:w="5398"/>
        <w:gridCol w:w="2860"/>
      </w:tblGrid>
      <w:tr w:rsidR="000E5DD5" w:rsidRPr="00B16B38" w14:paraId="61E7008F" w14:textId="77777777" w:rsidTr="00060364">
        <w:tc>
          <w:tcPr>
            <w:tcW w:w="570" w:type="dxa"/>
          </w:tcPr>
          <w:p w14:paraId="46CE63F2" w14:textId="77777777" w:rsidR="000E5DD5" w:rsidRPr="00B16B38" w:rsidRDefault="000E5DD5" w:rsidP="00B16B38">
            <w:pPr>
              <w:jc w:val="center"/>
              <w:rPr>
                <w:b/>
              </w:rPr>
            </w:pPr>
            <w:r w:rsidRPr="00B16B38">
              <w:rPr>
                <w:b/>
              </w:rPr>
              <w:t>No.</w:t>
            </w:r>
          </w:p>
        </w:tc>
        <w:tc>
          <w:tcPr>
            <w:tcW w:w="5398" w:type="dxa"/>
          </w:tcPr>
          <w:p w14:paraId="76DD0E88" w14:textId="77777777" w:rsidR="000E5DD5" w:rsidRPr="00B16B38" w:rsidRDefault="000E5DD5" w:rsidP="00B16B38">
            <w:pPr>
              <w:jc w:val="center"/>
              <w:rPr>
                <w:b/>
              </w:rPr>
            </w:pPr>
            <w:r w:rsidRPr="00B16B38">
              <w:rPr>
                <w:b/>
              </w:rPr>
              <w:t>NOMBRE DEL POSTULADO</w:t>
            </w:r>
          </w:p>
        </w:tc>
        <w:tc>
          <w:tcPr>
            <w:tcW w:w="2860" w:type="dxa"/>
          </w:tcPr>
          <w:p w14:paraId="19836C86" w14:textId="77777777" w:rsidR="000E5DD5" w:rsidRPr="00B16B38" w:rsidRDefault="000E5DD5" w:rsidP="00B16B38">
            <w:pPr>
              <w:jc w:val="center"/>
              <w:rPr>
                <w:b/>
              </w:rPr>
            </w:pPr>
            <w:proofErr w:type="spellStart"/>
            <w:r w:rsidRPr="00B16B38">
              <w:rPr>
                <w:b/>
              </w:rPr>
              <w:t>No.VOTOS</w:t>
            </w:r>
            <w:proofErr w:type="spellEnd"/>
          </w:p>
        </w:tc>
      </w:tr>
      <w:tr w:rsidR="000E5DD5" w14:paraId="1B754997" w14:textId="77777777" w:rsidTr="00060364">
        <w:tc>
          <w:tcPr>
            <w:tcW w:w="570" w:type="dxa"/>
          </w:tcPr>
          <w:p w14:paraId="760D4A68" w14:textId="77777777" w:rsidR="000E5DD5" w:rsidRDefault="00B16B38" w:rsidP="00B16B38">
            <w:pPr>
              <w:jc w:val="center"/>
            </w:pPr>
            <w:r>
              <w:t>1</w:t>
            </w:r>
          </w:p>
        </w:tc>
        <w:tc>
          <w:tcPr>
            <w:tcW w:w="5398" w:type="dxa"/>
          </w:tcPr>
          <w:p w14:paraId="76EC7D86" w14:textId="703C9F89" w:rsidR="000E5DD5" w:rsidRDefault="000E5DD5" w:rsidP="001A5A46"/>
        </w:tc>
        <w:tc>
          <w:tcPr>
            <w:tcW w:w="2860" w:type="dxa"/>
          </w:tcPr>
          <w:p w14:paraId="699886B9" w14:textId="0E2D059A" w:rsidR="000E5DD5" w:rsidRDefault="000E5DD5" w:rsidP="00B16B38">
            <w:pPr>
              <w:jc w:val="center"/>
            </w:pPr>
          </w:p>
        </w:tc>
      </w:tr>
      <w:tr w:rsidR="000E5DD5" w14:paraId="735D056E" w14:textId="77777777" w:rsidTr="00060364">
        <w:tc>
          <w:tcPr>
            <w:tcW w:w="570" w:type="dxa"/>
          </w:tcPr>
          <w:p w14:paraId="7D94EC49" w14:textId="77777777" w:rsidR="000E5DD5" w:rsidRDefault="00B16B38" w:rsidP="00B16B38">
            <w:pPr>
              <w:jc w:val="center"/>
            </w:pPr>
            <w:r>
              <w:t>2</w:t>
            </w:r>
          </w:p>
        </w:tc>
        <w:tc>
          <w:tcPr>
            <w:tcW w:w="5398" w:type="dxa"/>
          </w:tcPr>
          <w:p w14:paraId="5539A2D5" w14:textId="72A5415B" w:rsidR="000E5DD5" w:rsidRDefault="000E5DD5" w:rsidP="001A5A46"/>
        </w:tc>
        <w:tc>
          <w:tcPr>
            <w:tcW w:w="2860" w:type="dxa"/>
          </w:tcPr>
          <w:p w14:paraId="1F289807" w14:textId="60C14C9E" w:rsidR="000E5DD5" w:rsidRDefault="000E5DD5" w:rsidP="00B16B38">
            <w:pPr>
              <w:jc w:val="center"/>
            </w:pPr>
          </w:p>
        </w:tc>
      </w:tr>
      <w:tr w:rsidR="001A5A46" w14:paraId="42E1CEB9" w14:textId="77777777" w:rsidTr="00060364">
        <w:tc>
          <w:tcPr>
            <w:tcW w:w="570" w:type="dxa"/>
          </w:tcPr>
          <w:p w14:paraId="52A63257" w14:textId="77777777" w:rsidR="001A5A46" w:rsidRDefault="001A5A46" w:rsidP="001A5A46">
            <w:pPr>
              <w:jc w:val="center"/>
            </w:pPr>
            <w:r>
              <w:t>3</w:t>
            </w:r>
          </w:p>
        </w:tc>
        <w:tc>
          <w:tcPr>
            <w:tcW w:w="5398" w:type="dxa"/>
          </w:tcPr>
          <w:p w14:paraId="4CE6044E" w14:textId="6A9688D0" w:rsidR="001A5A46" w:rsidRDefault="001A5A46" w:rsidP="001A5A46"/>
        </w:tc>
        <w:tc>
          <w:tcPr>
            <w:tcW w:w="2860" w:type="dxa"/>
          </w:tcPr>
          <w:p w14:paraId="2F3FEFDD" w14:textId="48C938D8" w:rsidR="001A5A46" w:rsidRDefault="001A5A46" w:rsidP="001A5A46">
            <w:pPr>
              <w:jc w:val="center"/>
            </w:pPr>
          </w:p>
        </w:tc>
      </w:tr>
    </w:tbl>
    <w:p w14:paraId="6BC45616" w14:textId="77777777" w:rsidR="00B16B38" w:rsidRDefault="00B16B38" w:rsidP="00F1093F">
      <w:pPr>
        <w:jc w:val="both"/>
      </w:pPr>
    </w:p>
    <w:p w14:paraId="22B6DCB4" w14:textId="1F8863BD" w:rsidR="00E14E88" w:rsidRDefault="00E14E88" w:rsidP="00E14E88">
      <w:pPr>
        <w:jc w:val="both"/>
      </w:pPr>
      <w:r>
        <w:t>En esta forma se declara elegido como miembro del comité ejecutivo del Club al señor ________________, para completar el período de cuatro (4) años comprendido entre el día __ del mes de _____ del ____ y el día __ del mes de ____ del año ____, por haber obtenido la mayoría de los votos.</w:t>
      </w:r>
    </w:p>
    <w:p w14:paraId="14F63D09" w14:textId="77777777" w:rsidR="000E5DD5" w:rsidRDefault="000E5DD5" w:rsidP="00F1093F">
      <w:pPr>
        <w:jc w:val="both"/>
      </w:pPr>
    </w:p>
    <w:p w14:paraId="45904568" w14:textId="77777777" w:rsidR="000E5DD5" w:rsidRDefault="000E5DD5" w:rsidP="00F1093F">
      <w:pPr>
        <w:jc w:val="both"/>
      </w:pPr>
      <w:r>
        <w:t xml:space="preserve">Se deja constancia de que la persona elegida, obtuvo el voto favorable de por lo menos la mitad </w:t>
      </w:r>
      <w:r w:rsidR="00B16B38">
        <w:t>más</w:t>
      </w:r>
      <w:r>
        <w:t xml:space="preserve"> uno de los </w:t>
      </w:r>
      <w:r w:rsidR="00195CEA">
        <w:t>afiliados</w:t>
      </w:r>
      <w:r>
        <w:t xml:space="preserve"> del club.</w:t>
      </w:r>
    </w:p>
    <w:p w14:paraId="4AC37707" w14:textId="77777777" w:rsidR="000E5DD5" w:rsidRDefault="000E5DD5" w:rsidP="00F1093F">
      <w:pPr>
        <w:jc w:val="both"/>
      </w:pPr>
    </w:p>
    <w:p w14:paraId="47BA35FD" w14:textId="77777777" w:rsidR="000E5DD5" w:rsidRDefault="000E5DD5" w:rsidP="00F1093F">
      <w:pPr>
        <w:jc w:val="both"/>
      </w:pPr>
      <w:r>
        <w:t>A continuación, se procede a elegir el tercer miembro del comité ejecutivo del club, para lo cual, se postulan uninominalmente las siguientes personas, obteniendo el número de votos que se relacionan a continuación:</w:t>
      </w:r>
    </w:p>
    <w:p w14:paraId="4DB5FAB5" w14:textId="77777777" w:rsidR="000E5DD5" w:rsidRDefault="000E5DD5" w:rsidP="00F1093F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5398"/>
        <w:gridCol w:w="2860"/>
      </w:tblGrid>
      <w:tr w:rsidR="000E5DD5" w:rsidRPr="00B16B38" w14:paraId="4DA6B400" w14:textId="77777777" w:rsidTr="00B16B38">
        <w:trPr>
          <w:jc w:val="center"/>
        </w:trPr>
        <w:tc>
          <w:tcPr>
            <w:tcW w:w="570" w:type="dxa"/>
          </w:tcPr>
          <w:p w14:paraId="595FDCC0" w14:textId="77777777" w:rsidR="000E5DD5" w:rsidRPr="00B16B38" w:rsidRDefault="000E5DD5" w:rsidP="00F1093F">
            <w:pPr>
              <w:jc w:val="both"/>
              <w:rPr>
                <w:b/>
              </w:rPr>
            </w:pPr>
            <w:r w:rsidRPr="00B16B38">
              <w:rPr>
                <w:b/>
              </w:rPr>
              <w:t>No.</w:t>
            </w:r>
          </w:p>
        </w:tc>
        <w:tc>
          <w:tcPr>
            <w:tcW w:w="5398" w:type="dxa"/>
          </w:tcPr>
          <w:p w14:paraId="4DA49A46" w14:textId="77777777" w:rsidR="000E5DD5" w:rsidRPr="00B16B38" w:rsidRDefault="000E5DD5" w:rsidP="00546180">
            <w:pPr>
              <w:jc w:val="center"/>
              <w:rPr>
                <w:b/>
              </w:rPr>
            </w:pPr>
            <w:r w:rsidRPr="00B16B38">
              <w:rPr>
                <w:b/>
              </w:rPr>
              <w:t>NOMBRE DEL POSTULADO</w:t>
            </w:r>
          </w:p>
        </w:tc>
        <w:tc>
          <w:tcPr>
            <w:tcW w:w="2860" w:type="dxa"/>
          </w:tcPr>
          <w:p w14:paraId="3EBF582E" w14:textId="77777777" w:rsidR="000E5DD5" w:rsidRPr="00B16B38" w:rsidRDefault="000E5DD5" w:rsidP="00546180">
            <w:pPr>
              <w:jc w:val="center"/>
              <w:rPr>
                <w:b/>
              </w:rPr>
            </w:pPr>
            <w:proofErr w:type="spellStart"/>
            <w:r w:rsidRPr="00B16B38">
              <w:rPr>
                <w:b/>
              </w:rPr>
              <w:t>No.VOTOS</w:t>
            </w:r>
            <w:proofErr w:type="spellEnd"/>
          </w:p>
        </w:tc>
      </w:tr>
      <w:tr w:rsidR="001A5A46" w14:paraId="07A57845" w14:textId="77777777" w:rsidTr="00B16B38">
        <w:trPr>
          <w:jc w:val="center"/>
        </w:trPr>
        <w:tc>
          <w:tcPr>
            <w:tcW w:w="570" w:type="dxa"/>
          </w:tcPr>
          <w:p w14:paraId="0F54554B" w14:textId="77777777" w:rsidR="001A5A46" w:rsidRDefault="001A5A46" w:rsidP="001A5A46">
            <w:pPr>
              <w:jc w:val="center"/>
            </w:pPr>
            <w:r>
              <w:t>1</w:t>
            </w:r>
          </w:p>
        </w:tc>
        <w:tc>
          <w:tcPr>
            <w:tcW w:w="5398" w:type="dxa"/>
          </w:tcPr>
          <w:p w14:paraId="3158EA4D" w14:textId="1BD1EF71" w:rsidR="001A5A46" w:rsidRDefault="001A5A46" w:rsidP="001A5A46"/>
        </w:tc>
        <w:tc>
          <w:tcPr>
            <w:tcW w:w="2860" w:type="dxa"/>
          </w:tcPr>
          <w:p w14:paraId="3B214D76" w14:textId="05D3723B" w:rsidR="001A5A46" w:rsidRDefault="001A5A46" w:rsidP="001A5A46">
            <w:pPr>
              <w:jc w:val="center"/>
            </w:pPr>
          </w:p>
        </w:tc>
      </w:tr>
      <w:tr w:rsidR="001A5A46" w14:paraId="3B9BE5D8" w14:textId="77777777" w:rsidTr="00B16B38">
        <w:trPr>
          <w:jc w:val="center"/>
        </w:trPr>
        <w:tc>
          <w:tcPr>
            <w:tcW w:w="570" w:type="dxa"/>
          </w:tcPr>
          <w:p w14:paraId="72039EB8" w14:textId="77777777" w:rsidR="001A5A46" w:rsidRDefault="001A5A46" w:rsidP="001A5A46">
            <w:pPr>
              <w:jc w:val="center"/>
            </w:pPr>
            <w:r>
              <w:t>2</w:t>
            </w:r>
          </w:p>
        </w:tc>
        <w:tc>
          <w:tcPr>
            <w:tcW w:w="5398" w:type="dxa"/>
          </w:tcPr>
          <w:p w14:paraId="0FECE6C4" w14:textId="0440AACD" w:rsidR="001A5A46" w:rsidRDefault="001A5A46" w:rsidP="001A5A46"/>
        </w:tc>
        <w:tc>
          <w:tcPr>
            <w:tcW w:w="2860" w:type="dxa"/>
          </w:tcPr>
          <w:p w14:paraId="0E5DB2AA" w14:textId="5FDB89C1" w:rsidR="001A5A46" w:rsidRDefault="001A5A46" w:rsidP="001A5A46">
            <w:pPr>
              <w:jc w:val="center"/>
            </w:pPr>
          </w:p>
        </w:tc>
      </w:tr>
      <w:tr w:rsidR="001A5A46" w14:paraId="302C37B6" w14:textId="77777777" w:rsidTr="00B16B38">
        <w:trPr>
          <w:jc w:val="center"/>
        </w:trPr>
        <w:tc>
          <w:tcPr>
            <w:tcW w:w="570" w:type="dxa"/>
          </w:tcPr>
          <w:p w14:paraId="66CD7140" w14:textId="77777777" w:rsidR="001A5A46" w:rsidRDefault="001A5A46" w:rsidP="001A5A46">
            <w:pPr>
              <w:jc w:val="center"/>
            </w:pPr>
            <w:r>
              <w:t>3</w:t>
            </w:r>
          </w:p>
        </w:tc>
        <w:tc>
          <w:tcPr>
            <w:tcW w:w="5398" w:type="dxa"/>
          </w:tcPr>
          <w:p w14:paraId="727E7FA9" w14:textId="560995FC" w:rsidR="001A5A46" w:rsidRDefault="001A5A46" w:rsidP="001A5A46"/>
        </w:tc>
        <w:tc>
          <w:tcPr>
            <w:tcW w:w="2860" w:type="dxa"/>
          </w:tcPr>
          <w:p w14:paraId="79F4674F" w14:textId="3FE52D59" w:rsidR="001A5A46" w:rsidRDefault="001A5A46" w:rsidP="001A5A46">
            <w:pPr>
              <w:jc w:val="center"/>
            </w:pPr>
          </w:p>
        </w:tc>
      </w:tr>
    </w:tbl>
    <w:p w14:paraId="2B621E41" w14:textId="77777777" w:rsidR="00B16B38" w:rsidRDefault="00B16B38" w:rsidP="00F1093F">
      <w:pPr>
        <w:jc w:val="both"/>
      </w:pPr>
    </w:p>
    <w:p w14:paraId="5C3DA407" w14:textId="43CA9B0D" w:rsidR="00E14E88" w:rsidRDefault="00E14E88" w:rsidP="00E14E88">
      <w:pPr>
        <w:jc w:val="both"/>
      </w:pPr>
      <w:r>
        <w:t xml:space="preserve">En esta forma se declara elegido como miembro del comité ejecutivo del Club al señor ________________, para completar el período de cuatro (4) años comprendido entre el día </w:t>
      </w:r>
      <w:r>
        <w:lastRenderedPageBreak/>
        <w:t>__ del mes de _____ del ____ y el día __ del mes de ____ del año ____, por haber obtenido la mayoría de los votos.</w:t>
      </w:r>
    </w:p>
    <w:p w14:paraId="4EAB1AE3" w14:textId="77777777" w:rsidR="00E14E88" w:rsidRDefault="00E14E88" w:rsidP="00E14E88">
      <w:pPr>
        <w:jc w:val="both"/>
      </w:pPr>
    </w:p>
    <w:p w14:paraId="2DA7CB6E" w14:textId="77777777" w:rsidR="000E5DD5" w:rsidRDefault="000E5DD5" w:rsidP="00F1093F">
      <w:pPr>
        <w:jc w:val="both"/>
      </w:pPr>
      <w:r>
        <w:t xml:space="preserve">Se deja constancia de que la persona elegida, obtuvo el voto favorable de por lo menos la mitad </w:t>
      </w:r>
      <w:r w:rsidR="00546180">
        <w:t>más</w:t>
      </w:r>
      <w:r>
        <w:t xml:space="preserve"> uno de los </w:t>
      </w:r>
      <w:r w:rsidR="00195CEA">
        <w:t>afiliados</w:t>
      </w:r>
      <w:r>
        <w:t xml:space="preserve"> del club.</w:t>
      </w:r>
    </w:p>
    <w:p w14:paraId="1933F362" w14:textId="77777777" w:rsidR="00FC2433" w:rsidRDefault="00FC2433" w:rsidP="00F1093F">
      <w:pPr>
        <w:jc w:val="both"/>
      </w:pPr>
    </w:p>
    <w:p w14:paraId="790CC7D2" w14:textId="77777777" w:rsidR="00FC2433" w:rsidRDefault="00FC2433" w:rsidP="00F1093F">
      <w:pPr>
        <w:jc w:val="both"/>
      </w:pPr>
      <w:r>
        <w:t>En consecuencia, el Órgano de Administración queda conformado por las siguientes personas:</w:t>
      </w:r>
    </w:p>
    <w:p w14:paraId="7A5ABF98" w14:textId="77777777" w:rsidR="00FC2433" w:rsidRDefault="00FC2433" w:rsidP="00F1093F">
      <w:pPr>
        <w:jc w:val="both"/>
      </w:pPr>
    </w:p>
    <w:p w14:paraId="06751140" w14:textId="2E8EA86B" w:rsidR="00FC2433" w:rsidRDefault="007D3D4E" w:rsidP="001A5A46">
      <w:pPr>
        <w:ind w:left="1701"/>
      </w:pPr>
      <w:r>
        <w:t xml:space="preserve">1. </w:t>
      </w:r>
      <w:r w:rsidR="00E14E88">
        <w:t>_____________________________</w:t>
      </w:r>
    </w:p>
    <w:p w14:paraId="54236E6F" w14:textId="14E66502" w:rsidR="00FC2433" w:rsidRDefault="007D3D4E" w:rsidP="001A5A46">
      <w:pPr>
        <w:ind w:left="1701"/>
      </w:pPr>
      <w:r>
        <w:t xml:space="preserve">2. </w:t>
      </w:r>
      <w:r w:rsidR="00E14E88">
        <w:t>__________________</w:t>
      </w:r>
    </w:p>
    <w:p w14:paraId="6E507C47" w14:textId="018A66E1" w:rsidR="00E9306A" w:rsidRDefault="007D3D4E" w:rsidP="004E01D9">
      <w:pPr>
        <w:ind w:left="1701"/>
      </w:pPr>
      <w:r>
        <w:t xml:space="preserve">3. </w:t>
      </w:r>
      <w:r w:rsidR="00E14E88">
        <w:t>_________________________-</w:t>
      </w:r>
    </w:p>
    <w:p w14:paraId="20BC9579" w14:textId="77777777" w:rsidR="00E9306A" w:rsidRDefault="00E9306A" w:rsidP="00E9306A">
      <w:pPr>
        <w:jc w:val="both"/>
      </w:pPr>
      <w:r>
        <w:t>A continuación, se procede a elegir el órgano de control del club, para lo cual, se postulan uninominalmente las siguientes personas, obteniendo el número de votos que se relacionan a continuación:</w:t>
      </w:r>
    </w:p>
    <w:p w14:paraId="7DBF0929" w14:textId="77777777" w:rsidR="00E9306A" w:rsidRDefault="00E9306A" w:rsidP="00E9306A">
      <w:pPr>
        <w:jc w:val="both"/>
      </w:pPr>
      <w:r>
        <w:t xml:space="preserve">                                                               </w:t>
      </w:r>
      <w:r w:rsidR="005965BB">
        <w:t xml:space="preserve">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3"/>
        <w:gridCol w:w="3112"/>
        <w:gridCol w:w="3271"/>
        <w:gridCol w:w="1872"/>
      </w:tblGrid>
      <w:tr w:rsidR="00E9306A" w:rsidRPr="007D3D4E" w14:paraId="666EF460" w14:textId="77777777" w:rsidTr="00E5187D">
        <w:trPr>
          <w:jc w:val="center"/>
        </w:trPr>
        <w:tc>
          <w:tcPr>
            <w:tcW w:w="576" w:type="dxa"/>
          </w:tcPr>
          <w:p w14:paraId="24CF71AB" w14:textId="77777777" w:rsidR="00E9306A" w:rsidRPr="007D3D4E" w:rsidRDefault="00E9306A" w:rsidP="00162BD3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318" w:type="dxa"/>
          </w:tcPr>
          <w:p w14:paraId="454865B1" w14:textId="77777777" w:rsidR="00E9306A" w:rsidRPr="007D3D4E" w:rsidRDefault="00E9306A" w:rsidP="00162BD3">
            <w:pPr>
              <w:jc w:val="center"/>
              <w:rPr>
                <w:b/>
              </w:rPr>
            </w:pPr>
            <w:r>
              <w:rPr>
                <w:b/>
              </w:rPr>
              <w:t>ORGANO DE CONTROL</w:t>
            </w:r>
          </w:p>
        </w:tc>
        <w:tc>
          <w:tcPr>
            <w:tcW w:w="5318" w:type="dxa"/>
          </w:tcPr>
          <w:p w14:paraId="05721677" w14:textId="77777777" w:rsidR="00E9306A" w:rsidRPr="007D3D4E" w:rsidRDefault="00E9306A" w:rsidP="00162BD3">
            <w:pPr>
              <w:jc w:val="center"/>
              <w:rPr>
                <w:b/>
              </w:rPr>
            </w:pPr>
            <w:r w:rsidRPr="007D3D4E">
              <w:rPr>
                <w:b/>
              </w:rPr>
              <w:t>NOMBRE DEL POSTULADO</w:t>
            </w:r>
          </w:p>
        </w:tc>
        <w:tc>
          <w:tcPr>
            <w:tcW w:w="2940" w:type="dxa"/>
          </w:tcPr>
          <w:p w14:paraId="04D47A92" w14:textId="77777777" w:rsidR="00E9306A" w:rsidRPr="007D3D4E" w:rsidRDefault="00E9306A" w:rsidP="00162BD3">
            <w:pPr>
              <w:jc w:val="center"/>
              <w:rPr>
                <w:b/>
              </w:rPr>
            </w:pPr>
            <w:r w:rsidRPr="007D3D4E">
              <w:rPr>
                <w:b/>
              </w:rPr>
              <w:t>No. VOTOS</w:t>
            </w:r>
          </w:p>
        </w:tc>
      </w:tr>
      <w:tr w:rsidR="00E9306A" w14:paraId="26EEA6E7" w14:textId="77777777" w:rsidTr="00E5187D">
        <w:trPr>
          <w:jc w:val="center"/>
        </w:trPr>
        <w:tc>
          <w:tcPr>
            <w:tcW w:w="576" w:type="dxa"/>
          </w:tcPr>
          <w:p w14:paraId="49A1EFB3" w14:textId="77777777" w:rsidR="00E9306A" w:rsidRDefault="00E9306A" w:rsidP="00162BD3">
            <w:pPr>
              <w:jc w:val="center"/>
            </w:pPr>
            <w:r>
              <w:t>1</w:t>
            </w:r>
          </w:p>
        </w:tc>
        <w:tc>
          <w:tcPr>
            <w:tcW w:w="5318" w:type="dxa"/>
          </w:tcPr>
          <w:p w14:paraId="64758449" w14:textId="31F2CE26" w:rsidR="00E9306A" w:rsidRDefault="00E9306A" w:rsidP="00162BD3">
            <w:pPr>
              <w:jc w:val="center"/>
            </w:pPr>
          </w:p>
        </w:tc>
        <w:tc>
          <w:tcPr>
            <w:tcW w:w="5318" w:type="dxa"/>
          </w:tcPr>
          <w:p w14:paraId="0B60D1B2" w14:textId="1E72B768" w:rsidR="00E9306A" w:rsidRDefault="00E9306A" w:rsidP="00162BD3">
            <w:pPr>
              <w:jc w:val="center"/>
            </w:pPr>
          </w:p>
        </w:tc>
        <w:tc>
          <w:tcPr>
            <w:tcW w:w="2940" w:type="dxa"/>
          </w:tcPr>
          <w:p w14:paraId="1C593FBB" w14:textId="707A49EB" w:rsidR="00E9306A" w:rsidRDefault="00E9306A" w:rsidP="00162BD3">
            <w:pPr>
              <w:jc w:val="center"/>
            </w:pPr>
          </w:p>
        </w:tc>
      </w:tr>
      <w:tr w:rsidR="00E9306A" w14:paraId="336A751D" w14:textId="77777777" w:rsidTr="00E5187D">
        <w:trPr>
          <w:jc w:val="center"/>
        </w:trPr>
        <w:tc>
          <w:tcPr>
            <w:tcW w:w="576" w:type="dxa"/>
          </w:tcPr>
          <w:p w14:paraId="2C85A7B6" w14:textId="77777777" w:rsidR="00E9306A" w:rsidRDefault="00E9306A" w:rsidP="00162BD3">
            <w:pPr>
              <w:jc w:val="center"/>
            </w:pPr>
            <w:r>
              <w:t>2</w:t>
            </w:r>
          </w:p>
        </w:tc>
        <w:tc>
          <w:tcPr>
            <w:tcW w:w="5318" w:type="dxa"/>
          </w:tcPr>
          <w:p w14:paraId="1E7FC903" w14:textId="06FDFBA8" w:rsidR="00E9306A" w:rsidRDefault="00E9306A" w:rsidP="00162BD3">
            <w:pPr>
              <w:jc w:val="center"/>
            </w:pPr>
          </w:p>
        </w:tc>
        <w:tc>
          <w:tcPr>
            <w:tcW w:w="5318" w:type="dxa"/>
          </w:tcPr>
          <w:p w14:paraId="274F2E0A" w14:textId="5BE1F843" w:rsidR="00E9306A" w:rsidRDefault="00E9306A" w:rsidP="00162BD3">
            <w:pPr>
              <w:jc w:val="center"/>
            </w:pPr>
          </w:p>
        </w:tc>
        <w:tc>
          <w:tcPr>
            <w:tcW w:w="2940" w:type="dxa"/>
          </w:tcPr>
          <w:p w14:paraId="23A60715" w14:textId="4ADB5894" w:rsidR="00E9306A" w:rsidRDefault="00E9306A" w:rsidP="00162BD3">
            <w:pPr>
              <w:jc w:val="center"/>
            </w:pPr>
          </w:p>
        </w:tc>
      </w:tr>
    </w:tbl>
    <w:p w14:paraId="161BB420" w14:textId="77777777" w:rsidR="000E5DD5" w:rsidRDefault="000E5DD5" w:rsidP="00F1093F">
      <w:pPr>
        <w:jc w:val="both"/>
      </w:pPr>
    </w:p>
    <w:p w14:paraId="3FD9FA41" w14:textId="77777777" w:rsidR="00FC2433" w:rsidRDefault="004949C3" w:rsidP="00F1093F">
      <w:pPr>
        <w:jc w:val="both"/>
      </w:pPr>
      <w:r>
        <w:t xml:space="preserve">Habiendo elegido </w:t>
      </w:r>
      <w:r w:rsidR="005965BB">
        <w:t>al comité</w:t>
      </w:r>
      <w:r w:rsidR="000E5DD5">
        <w:t xml:space="preserve"> ejecutivo</w:t>
      </w:r>
      <w:r>
        <w:t xml:space="preserve"> del club, el presidente ad-hoc, recuerda que en virtud de la Ley 49 de 1993 y de lo aprobado en los estatutos, se deben elegir a dos (2) miembros de la Comisión Disciplinaria, quienes tendrán el mismo período </w:t>
      </w:r>
      <w:r w:rsidR="005965BB">
        <w:t>que el</w:t>
      </w:r>
      <w:r w:rsidR="007D3D4E">
        <w:t xml:space="preserve"> comité</w:t>
      </w:r>
      <w:r w:rsidR="00FC2433">
        <w:t xml:space="preserve"> ejecutivo</w:t>
      </w:r>
      <w:r>
        <w:t xml:space="preserve"> para el ejercicio de sus funciones, por lo que se procede a postular a las siguientes personas, quienes obtuvieron estos votos:</w:t>
      </w:r>
    </w:p>
    <w:p w14:paraId="28626628" w14:textId="77777777" w:rsidR="00FC2433" w:rsidRDefault="00FC2433" w:rsidP="00F1093F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5318"/>
        <w:gridCol w:w="2940"/>
      </w:tblGrid>
      <w:tr w:rsidR="00FC2433" w:rsidRPr="007D3D4E" w14:paraId="55F50E2A" w14:textId="77777777" w:rsidTr="00E9306A">
        <w:trPr>
          <w:jc w:val="center"/>
        </w:trPr>
        <w:tc>
          <w:tcPr>
            <w:tcW w:w="570" w:type="dxa"/>
          </w:tcPr>
          <w:p w14:paraId="61F5DE80" w14:textId="77777777" w:rsidR="00FC2433" w:rsidRPr="007D3D4E" w:rsidRDefault="007D3D4E" w:rsidP="007D3D4E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318" w:type="dxa"/>
          </w:tcPr>
          <w:p w14:paraId="3065C9C4" w14:textId="77777777" w:rsidR="00FC2433" w:rsidRPr="007D3D4E" w:rsidRDefault="00FC2433" w:rsidP="007D3D4E">
            <w:pPr>
              <w:jc w:val="center"/>
              <w:rPr>
                <w:b/>
              </w:rPr>
            </w:pPr>
            <w:r w:rsidRPr="007D3D4E">
              <w:rPr>
                <w:b/>
              </w:rPr>
              <w:t>NOMBRE DEL POSTULADO</w:t>
            </w:r>
          </w:p>
        </w:tc>
        <w:tc>
          <w:tcPr>
            <w:tcW w:w="2940" w:type="dxa"/>
          </w:tcPr>
          <w:p w14:paraId="4BFA21F2" w14:textId="77777777" w:rsidR="00FC2433" w:rsidRPr="007D3D4E" w:rsidRDefault="00FC2433" w:rsidP="007D3D4E">
            <w:pPr>
              <w:jc w:val="center"/>
              <w:rPr>
                <w:b/>
              </w:rPr>
            </w:pPr>
            <w:r w:rsidRPr="007D3D4E">
              <w:rPr>
                <w:b/>
              </w:rPr>
              <w:t>No. VOTOS</w:t>
            </w:r>
          </w:p>
        </w:tc>
      </w:tr>
      <w:tr w:rsidR="00FC2433" w14:paraId="62457745" w14:textId="77777777" w:rsidTr="00E9306A">
        <w:trPr>
          <w:jc w:val="center"/>
        </w:trPr>
        <w:tc>
          <w:tcPr>
            <w:tcW w:w="570" w:type="dxa"/>
          </w:tcPr>
          <w:p w14:paraId="352D4583" w14:textId="77777777" w:rsidR="00FC2433" w:rsidRDefault="007D3D4E" w:rsidP="00487954">
            <w:pPr>
              <w:jc w:val="center"/>
            </w:pPr>
            <w:r>
              <w:t>1</w:t>
            </w:r>
          </w:p>
        </w:tc>
        <w:tc>
          <w:tcPr>
            <w:tcW w:w="5318" w:type="dxa"/>
          </w:tcPr>
          <w:p w14:paraId="24D08DC8" w14:textId="62B09511" w:rsidR="00FC2433" w:rsidRDefault="00FC2433" w:rsidP="00487954">
            <w:pPr>
              <w:jc w:val="center"/>
            </w:pPr>
          </w:p>
        </w:tc>
        <w:tc>
          <w:tcPr>
            <w:tcW w:w="2940" w:type="dxa"/>
          </w:tcPr>
          <w:p w14:paraId="6FDBE74D" w14:textId="7DE20396" w:rsidR="00FC2433" w:rsidRDefault="00FC2433" w:rsidP="00487954">
            <w:pPr>
              <w:jc w:val="center"/>
            </w:pPr>
          </w:p>
        </w:tc>
      </w:tr>
      <w:tr w:rsidR="00FC2433" w14:paraId="7E31F1F8" w14:textId="77777777" w:rsidTr="00E9306A">
        <w:trPr>
          <w:jc w:val="center"/>
        </w:trPr>
        <w:tc>
          <w:tcPr>
            <w:tcW w:w="570" w:type="dxa"/>
          </w:tcPr>
          <w:p w14:paraId="1DFD8D7A" w14:textId="77777777" w:rsidR="00FC2433" w:rsidRDefault="007D3D4E" w:rsidP="00487954">
            <w:pPr>
              <w:jc w:val="center"/>
            </w:pPr>
            <w:r>
              <w:t>2</w:t>
            </w:r>
          </w:p>
        </w:tc>
        <w:tc>
          <w:tcPr>
            <w:tcW w:w="5318" w:type="dxa"/>
          </w:tcPr>
          <w:p w14:paraId="23293B04" w14:textId="3E35F8B6" w:rsidR="00FC2433" w:rsidRDefault="00FC2433" w:rsidP="00487954">
            <w:pPr>
              <w:jc w:val="center"/>
            </w:pPr>
          </w:p>
        </w:tc>
        <w:tc>
          <w:tcPr>
            <w:tcW w:w="2940" w:type="dxa"/>
          </w:tcPr>
          <w:p w14:paraId="7FC9DD0B" w14:textId="2B538585" w:rsidR="00FC2433" w:rsidRDefault="00FC2433" w:rsidP="00487954">
            <w:pPr>
              <w:jc w:val="center"/>
            </w:pPr>
          </w:p>
        </w:tc>
      </w:tr>
    </w:tbl>
    <w:p w14:paraId="5D1CA46A" w14:textId="77777777" w:rsidR="007D3D4E" w:rsidRDefault="007D3D4E" w:rsidP="00F1093F">
      <w:pPr>
        <w:jc w:val="both"/>
      </w:pPr>
    </w:p>
    <w:p w14:paraId="2EDC50F3" w14:textId="07DFA6FB" w:rsidR="00375678" w:rsidRDefault="00FA1311" w:rsidP="00F1093F">
      <w:pPr>
        <w:jc w:val="both"/>
      </w:pPr>
      <w:r>
        <w:t>Por unanimidad la asamblea ap</w:t>
      </w:r>
      <w:r w:rsidR="00375678">
        <w:t>rueba el valor de las cuotas de afiliación y sostenimiento quedando de la siguiente manera:</w:t>
      </w:r>
      <w:r w:rsidR="007D3D4E">
        <w:t xml:space="preserve"> Afiliación el valor de $</w:t>
      </w:r>
      <w:r w:rsidR="00E14E88">
        <w:t>_______</w:t>
      </w:r>
      <w:r w:rsidR="00487954">
        <w:t xml:space="preserve"> y</w:t>
      </w:r>
      <w:r w:rsidR="001A5A46">
        <w:t xml:space="preserve"> Sostenimiento el valor de $</w:t>
      </w:r>
      <w:r w:rsidR="00E14E88">
        <w:t>________</w:t>
      </w:r>
    </w:p>
    <w:p w14:paraId="551A36F8" w14:textId="77777777" w:rsidR="00487954" w:rsidRDefault="00487954" w:rsidP="00F1093F">
      <w:pPr>
        <w:jc w:val="both"/>
      </w:pPr>
    </w:p>
    <w:p w14:paraId="69BBA6E0" w14:textId="3D7B2A23" w:rsidR="007D3D4E" w:rsidRDefault="004949C3" w:rsidP="00F1093F">
      <w:pPr>
        <w:jc w:val="both"/>
      </w:pPr>
      <w:r>
        <w:t>S</w:t>
      </w:r>
      <w:r w:rsidR="007D3D4E">
        <w:t>i</w:t>
      </w:r>
      <w:r w:rsidR="001A5A46">
        <w:t xml:space="preserve">endo las </w:t>
      </w:r>
      <w:r w:rsidR="00E14E88">
        <w:t>____</w:t>
      </w:r>
      <w:r w:rsidR="001A5A46">
        <w:t xml:space="preserve"> am del día </w:t>
      </w:r>
      <w:r w:rsidR="00E14E88">
        <w:t>__</w:t>
      </w:r>
      <w:r w:rsidR="007D3D4E">
        <w:t xml:space="preserve"> del mes de </w:t>
      </w:r>
      <w:r w:rsidR="00E14E88">
        <w:t>____</w:t>
      </w:r>
      <w:r w:rsidR="007D3D4E">
        <w:t xml:space="preserve"> del año </w:t>
      </w:r>
      <w:r w:rsidR="00E14E88">
        <w:t>___</w:t>
      </w:r>
      <w:r>
        <w:t>, habiéndose agotado el or</w:t>
      </w:r>
      <w:r w:rsidR="00487954">
        <w:t xml:space="preserve">den del día el </w:t>
      </w:r>
      <w:proofErr w:type="gramStart"/>
      <w:r w:rsidR="00487954">
        <w:t>Presidente</w:t>
      </w:r>
      <w:proofErr w:type="gramEnd"/>
      <w:r w:rsidR="00487954">
        <w:t xml:space="preserve"> da</w:t>
      </w:r>
      <w:r>
        <w:t xml:space="preserve"> por terminado el orden del día y levanta la sesión. </w:t>
      </w:r>
    </w:p>
    <w:p w14:paraId="5EFDD6F6" w14:textId="77777777" w:rsidR="00013BBD" w:rsidRDefault="00013BBD" w:rsidP="00F1093F">
      <w:pPr>
        <w:jc w:val="both"/>
      </w:pPr>
    </w:p>
    <w:p w14:paraId="4B2C714F" w14:textId="77777777" w:rsidR="001F1E3F" w:rsidRDefault="001F1E3F" w:rsidP="00F1093F">
      <w:pPr>
        <w:jc w:val="both"/>
      </w:pPr>
    </w:p>
    <w:p w14:paraId="0303CAA8" w14:textId="77777777" w:rsidR="00FC2433" w:rsidRDefault="004949C3" w:rsidP="00F1093F">
      <w:pPr>
        <w:jc w:val="both"/>
      </w:pPr>
      <w:r>
        <w:t>___________________</w:t>
      </w:r>
      <w:r w:rsidR="007D3D4E">
        <w:t>___________</w:t>
      </w:r>
      <w:r w:rsidR="007D3D4E">
        <w:tab/>
      </w:r>
      <w:r w:rsidR="007D3D4E">
        <w:tab/>
        <w:t>________________________________</w:t>
      </w:r>
    </w:p>
    <w:p w14:paraId="4382322C" w14:textId="66809BF6" w:rsidR="00060364" w:rsidRDefault="00E14E88" w:rsidP="00F1093F">
      <w:pPr>
        <w:jc w:val="both"/>
        <w:rPr>
          <w:b/>
          <w:lang w:val="es-CO"/>
        </w:rPr>
      </w:pPr>
      <w:r>
        <w:t>__________________________</w:t>
      </w:r>
      <w:r w:rsidR="00060364">
        <w:tab/>
      </w:r>
      <w:r w:rsidR="00060364">
        <w:tab/>
        <w:t xml:space="preserve">           </w:t>
      </w:r>
      <w:r>
        <w:t>_________________________</w:t>
      </w:r>
    </w:p>
    <w:p w14:paraId="74CBA317" w14:textId="77777777" w:rsidR="006223A4" w:rsidRDefault="004949C3" w:rsidP="00F1093F">
      <w:pPr>
        <w:jc w:val="both"/>
        <w:rPr>
          <w:b/>
          <w:lang w:val="en-US"/>
        </w:rPr>
      </w:pPr>
      <w:r w:rsidRPr="00891A1B">
        <w:rPr>
          <w:b/>
          <w:lang w:val="en-US"/>
        </w:rPr>
        <w:t xml:space="preserve">PRESIDENTE </w:t>
      </w:r>
      <w:r w:rsidR="00375678" w:rsidRPr="00891A1B">
        <w:rPr>
          <w:b/>
          <w:lang w:val="en-US"/>
        </w:rPr>
        <w:t>AD HOC</w:t>
      </w:r>
      <w:r w:rsidR="001A5A46" w:rsidRPr="00891A1B">
        <w:rPr>
          <w:b/>
          <w:lang w:val="en-US"/>
        </w:rPr>
        <w:tab/>
      </w:r>
      <w:r w:rsidR="00E9306A" w:rsidRPr="00891A1B">
        <w:rPr>
          <w:b/>
          <w:lang w:val="en-US"/>
        </w:rPr>
        <w:t xml:space="preserve">                                  </w:t>
      </w:r>
      <w:r w:rsidR="00FC2433" w:rsidRPr="00891A1B">
        <w:rPr>
          <w:b/>
          <w:lang w:val="en-US"/>
        </w:rPr>
        <w:t>SECRETARIO</w:t>
      </w:r>
      <w:r w:rsidR="00375678" w:rsidRPr="00891A1B">
        <w:rPr>
          <w:b/>
          <w:lang w:val="en-US"/>
        </w:rPr>
        <w:t xml:space="preserve"> AD HOC</w:t>
      </w:r>
    </w:p>
    <w:p w14:paraId="433CA9C8" w14:textId="77777777" w:rsidR="006223A4" w:rsidRDefault="006223A4" w:rsidP="00F1093F">
      <w:pPr>
        <w:jc w:val="both"/>
        <w:rPr>
          <w:b/>
          <w:lang w:val="en-US"/>
        </w:rPr>
      </w:pPr>
    </w:p>
    <w:p w14:paraId="094A4463" w14:textId="77777777" w:rsidR="005965BB" w:rsidRDefault="005965BB" w:rsidP="00F1093F">
      <w:pPr>
        <w:jc w:val="both"/>
        <w:rPr>
          <w:b/>
          <w:lang w:val="en-US"/>
        </w:rPr>
      </w:pPr>
    </w:p>
    <w:p w14:paraId="012E3E92" w14:textId="77777777" w:rsidR="00B61067" w:rsidRDefault="00B61067" w:rsidP="00F1093F">
      <w:pPr>
        <w:jc w:val="both"/>
        <w:rPr>
          <w:b/>
          <w:lang w:val="en-US"/>
        </w:rPr>
      </w:pPr>
    </w:p>
    <w:p w14:paraId="662307C8" w14:textId="77777777" w:rsidR="006223A4" w:rsidRPr="00891A1B" w:rsidRDefault="006223A4" w:rsidP="00F1093F">
      <w:pPr>
        <w:jc w:val="both"/>
        <w:rPr>
          <w:b/>
          <w:lang w:val="en-US"/>
        </w:rPr>
      </w:pPr>
    </w:p>
    <w:sectPr w:rsidR="006223A4" w:rsidRPr="00891A1B" w:rsidSect="001103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b w:val="0"/>
        <w:i w:val="0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b w:val="0"/>
        <w:i w:val="0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 "/>
      <w:lvlJc w:val="left"/>
      <w:pPr>
        <w:tabs>
          <w:tab w:val="num" w:pos="283"/>
        </w:tabs>
        <w:ind w:left="2127" w:hanging="283"/>
      </w:pPr>
      <w:rPr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2628" w:hanging="360"/>
      </w:pPr>
      <w:rPr>
        <w:rFonts w:ascii="Arial" w:hAnsi="Arial" w:cs="Arial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sz w:val="16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2563" w:hanging="360"/>
      </w:pPr>
      <w:rPr>
        <w:rFonts w:cs="Aria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563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23" w15:restartNumberingAfterBreak="0">
    <w:nsid w:val="1AE91126"/>
    <w:multiLevelType w:val="hybridMultilevel"/>
    <w:tmpl w:val="4A5C34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4051C"/>
    <w:multiLevelType w:val="hybridMultilevel"/>
    <w:tmpl w:val="EC9CA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97985"/>
    <w:multiLevelType w:val="hybridMultilevel"/>
    <w:tmpl w:val="8C645B5A"/>
    <w:lvl w:ilvl="0" w:tplc="AD483910">
      <w:start w:val="1"/>
      <w:numFmt w:val="bullet"/>
      <w:lvlText w:val=""/>
      <w:lvlJc w:val="left"/>
      <w:pPr>
        <w:tabs>
          <w:tab w:val="num" w:pos="288"/>
        </w:tabs>
        <w:ind w:left="14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B67B6D"/>
    <w:multiLevelType w:val="multilevel"/>
    <w:tmpl w:val="BB2E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FA25E6"/>
    <w:multiLevelType w:val="multilevel"/>
    <w:tmpl w:val="642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A152D"/>
    <w:multiLevelType w:val="hybridMultilevel"/>
    <w:tmpl w:val="27F44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1990"/>
    <w:multiLevelType w:val="multilevel"/>
    <w:tmpl w:val="DBD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23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C3"/>
    <w:rsid w:val="0000504B"/>
    <w:rsid w:val="00013BBD"/>
    <w:rsid w:val="000476CA"/>
    <w:rsid w:val="00060364"/>
    <w:rsid w:val="000627B7"/>
    <w:rsid w:val="000820E9"/>
    <w:rsid w:val="00093E7E"/>
    <w:rsid w:val="000C1B1F"/>
    <w:rsid w:val="000E26B5"/>
    <w:rsid w:val="000E3C97"/>
    <w:rsid w:val="000E5DD5"/>
    <w:rsid w:val="000F2A40"/>
    <w:rsid w:val="00110379"/>
    <w:rsid w:val="0012054A"/>
    <w:rsid w:val="00125388"/>
    <w:rsid w:val="00130B97"/>
    <w:rsid w:val="001344E8"/>
    <w:rsid w:val="0017674F"/>
    <w:rsid w:val="00195CEA"/>
    <w:rsid w:val="001A5A46"/>
    <w:rsid w:val="001B3D7A"/>
    <w:rsid w:val="001F1E3F"/>
    <w:rsid w:val="00205378"/>
    <w:rsid w:val="002661DC"/>
    <w:rsid w:val="00267B22"/>
    <w:rsid w:val="00280A5A"/>
    <w:rsid w:val="002A3215"/>
    <w:rsid w:val="002B4A8F"/>
    <w:rsid w:val="002C0053"/>
    <w:rsid w:val="002E1CBB"/>
    <w:rsid w:val="003232E3"/>
    <w:rsid w:val="00326951"/>
    <w:rsid w:val="00334CF2"/>
    <w:rsid w:val="003718DC"/>
    <w:rsid w:val="00375678"/>
    <w:rsid w:val="00393754"/>
    <w:rsid w:val="004143E6"/>
    <w:rsid w:val="00466851"/>
    <w:rsid w:val="00487954"/>
    <w:rsid w:val="004949C3"/>
    <w:rsid w:val="004E01D9"/>
    <w:rsid w:val="004F12F7"/>
    <w:rsid w:val="005002E5"/>
    <w:rsid w:val="00505720"/>
    <w:rsid w:val="00507164"/>
    <w:rsid w:val="00533E36"/>
    <w:rsid w:val="00535398"/>
    <w:rsid w:val="00546180"/>
    <w:rsid w:val="00546A82"/>
    <w:rsid w:val="005566D0"/>
    <w:rsid w:val="00557DB6"/>
    <w:rsid w:val="005618CC"/>
    <w:rsid w:val="00575376"/>
    <w:rsid w:val="005965BB"/>
    <w:rsid w:val="005A3B67"/>
    <w:rsid w:val="005D7A2D"/>
    <w:rsid w:val="005F5297"/>
    <w:rsid w:val="00617F82"/>
    <w:rsid w:val="006223A4"/>
    <w:rsid w:val="00642417"/>
    <w:rsid w:val="00647F5E"/>
    <w:rsid w:val="006604D4"/>
    <w:rsid w:val="0067792A"/>
    <w:rsid w:val="006B285B"/>
    <w:rsid w:val="0074352A"/>
    <w:rsid w:val="00774ED8"/>
    <w:rsid w:val="007D3D4E"/>
    <w:rsid w:val="007F6CA0"/>
    <w:rsid w:val="00833870"/>
    <w:rsid w:val="008715BD"/>
    <w:rsid w:val="00891A1B"/>
    <w:rsid w:val="00891FFA"/>
    <w:rsid w:val="008A08C8"/>
    <w:rsid w:val="008A4A5E"/>
    <w:rsid w:val="008C1B12"/>
    <w:rsid w:val="008D2F1B"/>
    <w:rsid w:val="008D3C2C"/>
    <w:rsid w:val="009413AF"/>
    <w:rsid w:val="009716C8"/>
    <w:rsid w:val="009E462E"/>
    <w:rsid w:val="009E474F"/>
    <w:rsid w:val="00A1591B"/>
    <w:rsid w:val="00A82F0D"/>
    <w:rsid w:val="00A8577C"/>
    <w:rsid w:val="00AC3B60"/>
    <w:rsid w:val="00B102F5"/>
    <w:rsid w:val="00B16B38"/>
    <w:rsid w:val="00B16ED8"/>
    <w:rsid w:val="00B30C06"/>
    <w:rsid w:val="00B54404"/>
    <w:rsid w:val="00B61067"/>
    <w:rsid w:val="00B65AA8"/>
    <w:rsid w:val="00B704D8"/>
    <w:rsid w:val="00BC14EF"/>
    <w:rsid w:val="00C01D25"/>
    <w:rsid w:val="00C22159"/>
    <w:rsid w:val="00C56CE4"/>
    <w:rsid w:val="00CA4F03"/>
    <w:rsid w:val="00CB419D"/>
    <w:rsid w:val="00CB5664"/>
    <w:rsid w:val="00CD0B47"/>
    <w:rsid w:val="00D61289"/>
    <w:rsid w:val="00D901D8"/>
    <w:rsid w:val="00D934BF"/>
    <w:rsid w:val="00DB46C8"/>
    <w:rsid w:val="00DE51EC"/>
    <w:rsid w:val="00DF793D"/>
    <w:rsid w:val="00E11ED1"/>
    <w:rsid w:val="00E14E88"/>
    <w:rsid w:val="00E5187D"/>
    <w:rsid w:val="00E51FE1"/>
    <w:rsid w:val="00E60A59"/>
    <w:rsid w:val="00E83B1D"/>
    <w:rsid w:val="00E9306A"/>
    <w:rsid w:val="00ED0712"/>
    <w:rsid w:val="00EF699F"/>
    <w:rsid w:val="00F1093F"/>
    <w:rsid w:val="00F1146F"/>
    <w:rsid w:val="00F2281B"/>
    <w:rsid w:val="00F4511D"/>
    <w:rsid w:val="00FA1311"/>
    <w:rsid w:val="00FC0536"/>
    <w:rsid w:val="00FC2433"/>
    <w:rsid w:val="00FC66C9"/>
    <w:rsid w:val="00FD0D3F"/>
    <w:rsid w:val="00FE6518"/>
    <w:rsid w:val="00FF1322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FA81"/>
  <w15:docId w15:val="{500DDCC2-5131-4D53-84BA-1336A10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70"/>
    <w:rPr>
      <w:rFonts w:ascii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CD0B4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338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8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267B2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7B22"/>
    <w:rPr>
      <w:rFonts w:ascii="Arial" w:hAnsi="Arial"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D0B47"/>
    <w:rPr>
      <w:rFonts w:ascii="Times New Roman" w:eastAsia="Times New Roman" w:hAnsi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unhideWhenUsed/>
    <w:rsid w:val="00CD0B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AA8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2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29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smash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Esperanza Insignares Parra</dc:creator>
  <cp:lastModifiedBy>JOHN PRIEST</cp:lastModifiedBy>
  <cp:revision>3</cp:revision>
  <cp:lastPrinted>2018-05-23T13:15:00Z</cp:lastPrinted>
  <dcterms:created xsi:type="dcterms:W3CDTF">2021-05-27T21:45:00Z</dcterms:created>
  <dcterms:modified xsi:type="dcterms:W3CDTF">2021-08-12T16:27:00Z</dcterms:modified>
</cp:coreProperties>
</file>